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2EB1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1B690DA" wp14:editId="63DFD9A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047A94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446A7F69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4DDA2281" w14:textId="4B610360" w:rsidR="00A66B18" w:rsidRPr="0041428F" w:rsidRDefault="00EB6BF1" w:rsidP="007E7F36">
            <w:pPr>
              <w:pStyle w:val="Title"/>
            </w:pPr>
            <w:r>
              <w:t>Shac agenda</w:t>
            </w:r>
          </w:p>
        </w:tc>
      </w:tr>
      <w:tr w:rsidR="007E7F36" w:rsidRPr="0041428F" w14:paraId="4C977BC2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44A6C31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0C38ED2" w14:textId="77777777" w:rsidTr="007E7F36">
        <w:trPr>
          <w:trHeight w:val="492"/>
          <w:jc w:val="center"/>
        </w:trPr>
        <w:tc>
          <w:tcPr>
            <w:tcW w:w="2070" w:type="dxa"/>
          </w:tcPr>
          <w:p w14:paraId="6A73ADF8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72E603E5" w14:textId="4E66E468" w:rsidR="007E7F36" w:rsidRDefault="00EB6BF1" w:rsidP="007E7F36">
            <w:pPr>
              <w:pStyle w:val="ContactInfo"/>
            </w:pPr>
            <w:r>
              <w:t>Denton ISD Board Room</w:t>
            </w:r>
          </w:p>
        </w:tc>
        <w:tc>
          <w:tcPr>
            <w:tcW w:w="3600" w:type="dxa"/>
            <w:vAlign w:val="bottom"/>
          </w:tcPr>
          <w:p w14:paraId="7D304B3E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6A71AD7" w14:textId="77777777" w:rsidTr="007E7F36">
        <w:trPr>
          <w:trHeight w:val="492"/>
          <w:jc w:val="center"/>
        </w:trPr>
        <w:tc>
          <w:tcPr>
            <w:tcW w:w="2070" w:type="dxa"/>
          </w:tcPr>
          <w:p w14:paraId="294AED86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3A870259" w14:textId="420DD1D3" w:rsidR="007E7F36" w:rsidRDefault="00EB65DB" w:rsidP="007E7F36">
            <w:pPr>
              <w:pStyle w:val="ContactInfo"/>
            </w:pPr>
            <w:r>
              <w:t>January 28</w:t>
            </w:r>
            <w:r w:rsidR="00EB6BF1">
              <w:t>, 202</w:t>
            </w:r>
            <w:r>
              <w:t>5</w:t>
            </w:r>
          </w:p>
        </w:tc>
        <w:tc>
          <w:tcPr>
            <w:tcW w:w="3600" w:type="dxa"/>
            <w:vAlign w:val="bottom"/>
          </w:tcPr>
          <w:p w14:paraId="6871F3E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EE67378" w14:textId="77777777" w:rsidTr="007E7F36">
        <w:trPr>
          <w:trHeight w:val="492"/>
          <w:jc w:val="center"/>
        </w:trPr>
        <w:tc>
          <w:tcPr>
            <w:tcW w:w="2070" w:type="dxa"/>
          </w:tcPr>
          <w:p w14:paraId="03BDAB36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1E5DE8E5" w14:textId="66630605" w:rsidR="007E7F36" w:rsidRDefault="00EB6BF1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12:00</w:t>
            </w:r>
          </w:p>
        </w:tc>
        <w:tc>
          <w:tcPr>
            <w:tcW w:w="3600" w:type="dxa"/>
            <w:vAlign w:val="bottom"/>
          </w:tcPr>
          <w:p w14:paraId="13BC6E76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E5E621D" w14:textId="77777777" w:rsidTr="007E7F36">
        <w:trPr>
          <w:trHeight w:val="492"/>
          <w:jc w:val="center"/>
        </w:trPr>
        <w:tc>
          <w:tcPr>
            <w:tcW w:w="2070" w:type="dxa"/>
          </w:tcPr>
          <w:p w14:paraId="29E88AD4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0E6D9C98" w14:textId="77777777" w:rsidR="007E7F36" w:rsidRDefault="00EB6BF1" w:rsidP="007E7F36">
            <w:pPr>
              <w:pStyle w:val="ContactInfo"/>
            </w:pPr>
            <w:r>
              <w:t>Nicole Goodman</w:t>
            </w:r>
          </w:p>
          <w:p w14:paraId="59229E63" w14:textId="273773CE" w:rsidR="00EB6BF1" w:rsidRDefault="00EB6BF1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20231EB9" w14:textId="77777777" w:rsidR="007E7F36" w:rsidRDefault="007E7F36" w:rsidP="00A66B18">
            <w:pPr>
              <w:pStyle w:val="ContactInfo"/>
            </w:pPr>
          </w:p>
        </w:tc>
      </w:tr>
    </w:tbl>
    <w:p w14:paraId="05E6FA9C" w14:textId="77777777" w:rsidR="00A66B18" w:rsidRDefault="00A66B18"/>
    <w:sdt>
      <w:sdtPr>
        <w:id w:val="921066030"/>
        <w:placeholder>
          <w:docPart w:val="91459D0D5F2C403185A18DC0A158CF12"/>
        </w:placeholder>
        <w:temporary/>
        <w:showingPlcHdr/>
        <w15:appearance w15:val="hidden"/>
      </w:sdtPr>
      <w:sdtContent>
        <w:p w14:paraId="0928E0C2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1A760418" w14:textId="77777777" w:rsidTr="00E21240">
        <w:trPr>
          <w:trHeight w:val="1440"/>
          <w:jc w:val="center"/>
        </w:trPr>
        <w:tc>
          <w:tcPr>
            <w:tcW w:w="630" w:type="dxa"/>
          </w:tcPr>
          <w:p w14:paraId="00431ACB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29678695" w14:textId="352A2A2B" w:rsidR="007E7F36" w:rsidRDefault="00CE4687" w:rsidP="007E7F36">
            <w:pPr>
              <w:pStyle w:val="MeetingTimes"/>
            </w:pPr>
            <w:r>
              <w:t>12:00-12:1</w:t>
            </w:r>
            <w:r w:rsidR="0086417A">
              <w:t>5</w:t>
            </w:r>
          </w:p>
        </w:tc>
        <w:tc>
          <w:tcPr>
            <w:tcW w:w="5130" w:type="dxa"/>
          </w:tcPr>
          <w:p w14:paraId="54A766CC" w14:textId="7F5A63D8" w:rsidR="0086417A" w:rsidRDefault="00EB65DB" w:rsidP="00CE4687">
            <w:pPr>
              <w:spacing w:before="0" w:after="0"/>
              <w:ind w:right="0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  <w:t>Rebekah De</w:t>
            </w:r>
            <w:r w:rsidR="00913E95"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  <w:t xml:space="preserve"> Peo-Christner LPC-S</w:t>
            </w:r>
          </w:p>
          <w:p w14:paraId="4B9C0521" w14:textId="5C0ED3C6" w:rsidR="00913E95" w:rsidRDefault="00EE1BD5" w:rsidP="00CE4687">
            <w:pPr>
              <w:spacing w:before="0" w:after="0"/>
              <w:ind w:right="0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  <w:t xml:space="preserve">Discussing </w:t>
            </w:r>
            <w:r w:rsidR="00600E31"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  <w:t>Youth Aware of Mental Health</w:t>
            </w:r>
          </w:p>
          <w:p w14:paraId="7448DF3F" w14:textId="3C278133" w:rsidR="00600E31" w:rsidRDefault="00600E31" w:rsidP="00CE4687">
            <w:pPr>
              <w:spacing w:before="0" w:after="0"/>
              <w:ind w:right="0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  <w:t>No Place for Hate</w:t>
            </w:r>
          </w:p>
          <w:p w14:paraId="221FE433" w14:textId="07EFF095" w:rsidR="00600E31" w:rsidRPr="00CE4687" w:rsidRDefault="00600E31" w:rsidP="00CE4687">
            <w:pPr>
              <w:spacing w:before="0" w:after="0"/>
              <w:ind w:right="0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  <w:t>Purpose Prep</w:t>
            </w:r>
          </w:p>
          <w:p w14:paraId="3925734F" w14:textId="77777777" w:rsidR="00CE4687" w:rsidRPr="00CE4687" w:rsidRDefault="00CE4687" w:rsidP="00CE4687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</w:p>
          <w:p w14:paraId="03A2DBC0" w14:textId="6A7D0766" w:rsidR="007E7F36" w:rsidRPr="00E21240" w:rsidRDefault="007E7F36" w:rsidP="0086417A">
            <w:pPr>
              <w:spacing w:before="0" w:after="0"/>
              <w:ind w:right="0"/>
            </w:pPr>
          </w:p>
        </w:tc>
        <w:tc>
          <w:tcPr>
            <w:tcW w:w="2340" w:type="dxa"/>
          </w:tcPr>
          <w:p w14:paraId="19D4F98B" w14:textId="6EB6300E" w:rsidR="007E7F36" w:rsidRDefault="007E7F36" w:rsidP="00E21240">
            <w:pPr>
              <w:pStyle w:val="Location"/>
            </w:pPr>
          </w:p>
        </w:tc>
      </w:tr>
      <w:tr w:rsidR="00E21240" w14:paraId="0A8ED7CA" w14:textId="77777777" w:rsidTr="00E21240">
        <w:trPr>
          <w:trHeight w:val="1440"/>
          <w:jc w:val="center"/>
        </w:trPr>
        <w:tc>
          <w:tcPr>
            <w:tcW w:w="630" w:type="dxa"/>
          </w:tcPr>
          <w:p w14:paraId="3C87C1D8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B34761F" w14:textId="334DE49C" w:rsidR="00E21240" w:rsidRDefault="009657BE" w:rsidP="00E21240">
            <w:pPr>
              <w:pStyle w:val="MeetingTimes"/>
            </w:pPr>
            <w:r>
              <w:t>12:</w:t>
            </w:r>
            <w:r w:rsidR="00CE4687">
              <w:t>1</w:t>
            </w:r>
            <w:r w:rsidR="0086417A">
              <w:t>5</w:t>
            </w:r>
            <w:r>
              <w:t>-</w:t>
            </w:r>
            <w:r w:rsidR="002F2970">
              <w:t>13:00</w:t>
            </w:r>
          </w:p>
          <w:p w14:paraId="387258B1" w14:textId="77777777" w:rsidR="00FD0F30" w:rsidRDefault="00FD0F30" w:rsidP="00E21240">
            <w:pPr>
              <w:pStyle w:val="MeetingTimes"/>
            </w:pPr>
          </w:p>
          <w:p w14:paraId="3F244CFE" w14:textId="7CF76B5E" w:rsidR="001B67D3" w:rsidRDefault="001B67D3" w:rsidP="002F2970">
            <w:pPr>
              <w:pStyle w:val="MeetingTimes"/>
            </w:pPr>
          </w:p>
        </w:tc>
        <w:tc>
          <w:tcPr>
            <w:tcW w:w="5130" w:type="dxa"/>
          </w:tcPr>
          <w:p w14:paraId="3A1FEEC4" w14:textId="028467E4" w:rsidR="002F2970" w:rsidRDefault="002F2970" w:rsidP="002F2970">
            <w:pPr>
              <w:pStyle w:val="NormalWeb"/>
              <w:spacing w:before="0" w:beforeAutospacing="0" w:after="0" w:afterAutospacing="0"/>
            </w:pPr>
            <w:r>
              <w:t>Will Milne and Amanda Helms</w:t>
            </w:r>
          </w:p>
          <w:p w14:paraId="0D83F171" w14:textId="4E47F8C8" w:rsidR="00FD0F30" w:rsidRPr="009657BE" w:rsidRDefault="00FD0F30" w:rsidP="002F2970">
            <w:pPr>
              <w:pStyle w:val="NormalWeb"/>
              <w:spacing w:before="0" w:beforeAutospacing="0" w:after="0" w:afterAutospacing="0"/>
              <w:rPr>
                <w:rFonts w:eastAsia="Times New Roman"/>
                <w:lang w:eastAsia="en-US"/>
              </w:rPr>
            </w:pPr>
            <w:r>
              <w:t xml:space="preserve">CTE Presentation regarding Medical Assistance program. </w:t>
            </w:r>
          </w:p>
          <w:p w14:paraId="6EAA77B9" w14:textId="38EB5DE7" w:rsidR="00E21240" w:rsidRPr="00E21240" w:rsidRDefault="00E21240" w:rsidP="009657BE">
            <w:pPr>
              <w:spacing w:before="0" w:after="0"/>
              <w:ind w:right="0"/>
            </w:pPr>
          </w:p>
        </w:tc>
        <w:tc>
          <w:tcPr>
            <w:tcW w:w="2340" w:type="dxa"/>
          </w:tcPr>
          <w:p w14:paraId="1CBFF10A" w14:textId="6704193B" w:rsidR="00E21240" w:rsidRDefault="00E21240" w:rsidP="00E21240">
            <w:pPr>
              <w:pStyle w:val="Location"/>
            </w:pPr>
          </w:p>
        </w:tc>
      </w:tr>
    </w:tbl>
    <w:p w14:paraId="53454263" w14:textId="77777777" w:rsidR="007E7F36" w:rsidRDefault="00E21240" w:rsidP="00EA4374">
      <w:pPr>
        <w:pStyle w:val="Heading2"/>
        <w:ind w:left="0" w:firstLine="720"/>
      </w:pPr>
      <w:r w:rsidRPr="00E21240">
        <w:t>Additional information</w:t>
      </w:r>
    </w:p>
    <w:p w14:paraId="46344E17" w14:textId="7F65D43B" w:rsidR="00D25837" w:rsidRPr="00EA4374" w:rsidRDefault="00D25837" w:rsidP="00195F75">
      <w:pPr>
        <w:spacing w:after="0"/>
      </w:pPr>
    </w:p>
    <w:p w14:paraId="1DF7F48B" w14:textId="63C491FD" w:rsidR="00A77BD5" w:rsidRDefault="006D7AE2" w:rsidP="00483AC4">
      <w:hyperlink r:id="rId10" w:history="1">
        <w:r w:rsidRPr="006D7AE2">
          <w:rPr>
            <w:rStyle w:val="Hyperlink"/>
          </w:rPr>
          <w:t>Youth Aware of Mental Health</w:t>
        </w:r>
      </w:hyperlink>
    </w:p>
    <w:p w14:paraId="22CFC5BC" w14:textId="23A9D336" w:rsidR="006D7AE2" w:rsidRDefault="00A77BD5" w:rsidP="00E21240">
      <w:hyperlink r:id="rId11" w:history="1">
        <w:r w:rsidRPr="00A77BD5">
          <w:rPr>
            <w:rStyle w:val="Hyperlink"/>
          </w:rPr>
          <w:t>No Place for Hate</w:t>
        </w:r>
      </w:hyperlink>
    </w:p>
    <w:p w14:paraId="580E5B2C" w14:textId="7CCDE409" w:rsidR="00A77BD5" w:rsidRPr="00A6783B" w:rsidRDefault="00D97320" w:rsidP="00E21240">
      <w:hyperlink r:id="rId12" w:history="1">
        <w:r w:rsidRPr="00D97320">
          <w:rPr>
            <w:rStyle w:val="Hyperlink"/>
          </w:rPr>
          <w:t>Purpose Prep</w:t>
        </w:r>
      </w:hyperlink>
    </w:p>
    <w:sectPr w:rsidR="00A77BD5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6156" w14:textId="77777777" w:rsidR="008417BF" w:rsidRDefault="008417BF" w:rsidP="00A66B18">
      <w:pPr>
        <w:spacing w:before="0" w:after="0"/>
      </w:pPr>
      <w:r>
        <w:separator/>
      </w:r>
    </w:p>
  </w:endnote>
  <w:endnote w:type="continuationSeparator" w:id="0">
    <w:p w14:paraId="400D99A9" w14:textId="77777777" w:rsidR="008417BF" w:rsidRDefault="008417B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D48B" w14:textId="77777777" w:rsidR="008417BF" w:rsidRDefault="008417BF" w:rsidP="00A66B18">
      <w:pPr>
        <w:spacing w:before="0" w:after="0"/>
      </w:pPr>
      <w:r>
        <w:separator/>
      </w:r>
    </w:p>
  </w:footnote>
  <w:footnote w:type="continuationSeparator" w:id="0">
    <w:p w14:paraId="636DAA7F" w14:textId="77777777" w:rsidR="008417BF" w:rsidRDefault="008417BF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1E2D"/>
    <w:multiLevelType w:val="hybridMultilevel"/>
    <w:tmpl w:val="786C355E"/>
    <w:lvl w:ilvl="0" w:tplc="C0561E08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4F0893"/>
    <w:multiLevelType w:val="hybridMultilevel"/>
    <w:tmpl w:val="EC8C4ACE"/>
    <w:lvl w:ilvl="0" w:tplc="F10A9B0E">
      <w:numFmt w:val="bullet"/>
      <w:lvlText w:val="-"/>
      <w:lvlJc w:val="left"/>
      <w:pPr>
        <w:ind w:left="156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205871550">
    <w:abstractNumId w:val="1"/>
  </w:num>
  <w:num w:numId="2" w16cid:durableId="17704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F1"/>
    <w:rsid w:val="00083BAA"/>
    <w:rsid w:val="000B7811"/>
    <w:rsid w:val="00101CBD"/>
    <w:rsid w:val="0010680C"/>
    <w:rsid w:val="001766D6"/>
    <w:rsid w:val="00195F75"/>
    <w:rsid w:val="001B67D3"/>
    <w:rsid w:val="001E2320"/>
    <w:rsid w:val="00214E28"/>
    <w:rsid w:val="0022505C"/>
    <w:rsid w:val="0026168C"/>
    <w:rsid w:val="00266395"/>
    <w:rsid w:val="002F2970"/>
    <w:rsid w:val="00305282"/>
    <w:rsid w:val="00307C04"/>
    <w:rsid w:val="003272A4"/>
    <w:rsid w:val="00330DC1"/>
    <w:rsid w:val="003332F3"/>
    <w:rsid w:val="00352B81"/>
    <w:rsid w:val="003822EE"/>
    <w:rsid w:val="003A0150"/>
    <w:rsid w:val="003E24DF"/>
    <w:rsid w:val="004042AA"/>
    <w:rsid w:val="0041428F"/>
    <w:rsid w:val="00464810"/>
    <w:rsid w:val="004663B6"/>
    <w:rsid w:val="00483AC4"/>
    <w:rsid w:val="0049200A"/>
    <w:rsid w:val="004A2B0D"/>
    <w:rsid w:val="005C2210"/>
    <w:rsid w:val="005D7940"/>
    <w:rsid w:val="00600E31"/>
    <w:rsid w:val="00615018"/>
    <w:rsid w:val="0062123A"/>
    <w:rsid w:val="006418A5"/>
    <w:rsid w:val="00646E75"/>
    <w:rsid w:val="00683947"/>
    <w:rsid w:val="006D7AE2"/>
    <w:rsid w:val="006F6F10"/>
    <w:rsid w:val="00783E79"/>
    <w:rsid w:val="007B5AE8"/>
    <w:rsid w:val="007D081D"/>
    <w:rsid w:val="007D27F3"/>
    <w:rsid w:val="007E7F36"/>
    <w:rsid w:val="007F5192"/>
    <w:rsid w:val="008417BF"/>
    <w:rsid w:val="00852547"/>
    <w:rsid w:val="0086417A"/>
    <w:rsid w:val="00881DB1"/>
    <w:rsid w:val="008B6076"/>
    <w:rsid w:val="008B71E1"/>
    <w:rsid w:val="00910D6C"/>
    <w:rsid w:val="00912C08"/>
    <w:rsid w:val="00913E95"/>
    <w:rsid w:val="009605C2"/>
    <w:rsid w:val="009657BE"/>
    <w:rsid w:val="009D525C"/>
    <w:rsid w:val="009D6E13"/>
    <w:rsid w:val="009F60F0"/>
    <w:rsid w:val="00A074BC"/>
    <w:rsid w:val="00A44D27"/>
    <w:rsid w:val="00A61BF1"/>
    <w:rsid w:val="00A66B18"/>
    <w:rsid w:val="00A6783B"/>
    <w:rsid w:val="00A77BD5"/>
    <w:rsid w:val="00A96CF8"/>
    <w:rsid w:val="00AE1388"/>
    <w:rsid w:val="00AF0DA7"/>
    <w:rsid w:val="00AF3982"/>
    <w:rsid w:val="00B004CA"/>
    <w:rsid w:val="00B46697"/>
    <w:rsid w:val="00B50294"/>
    <w:rsid w:val="00B57D6E"/>
    <w:rsid w:val="00C20975"/>
    <w:rsid w:val="00C701F7"/>
    <w:rsid w:val="00C70786"/>
    <w:rsid w:val="00C75B4C"/>
    <w:rsid w:val="00CE4687"/>
    <w:rsid w:val="00D17D2C"/>
    <w:rsid w:val="00D25837"/>
    <w:rsid w:val="00D41084"/>
    <w:rsid w:val="00D51D18"/>
    <w:rsid w:val="00D66593"/>
    <w:rsid w:val="00D97320"/>
    <w:rsid w:val="00DB3BA5"/>
    <w:rsid w:val="00DE6DA2"/>
    <w:rsid w:val="00DF2D30"/>
    <w:rsid w:val="00E21240"/>
    <w:rsid w:val="00E55D74"/>
    <w:rsid w:val="00E613AB"/>
    <w:rsid w:val="00E6540C"/>
    <w:rsid w:val="00E81E2A"/>
    <w:rsid w:val="00E83743"/>
    <w:rsid w:val="00E920AD"/>
    <w:rsid w:val="00EA4374"/>
    <w:rsid w:val="00EB65DB"/>
    <w:rsid w:val="00EB6BF1"/>
    <w:rsid w:val="00EE0952"/>
    <w:rsid w:val="00EE1BD5"/>
    <w:rsid w:val="00EF6E0C"/>
    <w:rsid w:val="00FD0F30"/>
    <w:rsid w:val="00FE0F43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39B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E613AB"/>
    <w:pPr>
      <w:contextualSpacing/>
    </w:pPr>
  </w:style>
  <w:style w:type="character" w:styleId="Hyperlink">
    <w:name w:val="Hyperlink"/>
    <w:basedOn w:val="DefaultParagraphFont"/>
    <w:uiPriority w:val="99"/>
    <w:unhideWhenUsed/>
    <w:rsid w:val="00D2583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4BC"/>
    <w:rPr>
      <w:color w:val="85DFD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6D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hrome-extension://efaidnbmnnnibpcajpcglclefindmkaj/https:/www.imaginelearning.com/media/pdf/753493562-PP-Overview-Brochur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placeforhate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-a-m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odman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459D0D5F2C403185A18DC0A158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C3E9-26DF-4655-AF3E-ED853318E396}"/>
      </w:docPartPr>
      <w:docPartBody>
        <w:p w:rsidR="00E646B6" w:rsidRDefault="00E646B6">
          <w:pPr>
            <w:pStyle w:val="91459D0D5F2C403185A18DC0A158CF12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B6"/>
    <w:rsid w:val="00101CBD"/>
    <w:rsid w:val="0027010A"/>
    <w:rsid w:val="002E01B1"/>
    <w:rsid w:val="003332F3"/>
    <w:rsid w:val="003822EE"/>
    <w:rsid w:val="005551EF"/>
    <w:rsid w:val="006418A5"/>
    <w:rsid w:val="00A61AA3"/>
    <w:rsid w:val="00AF0DA7"/>
    <w:rsid w:val="00DB3BA5"/>
    <w:rsid w:val="00E6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459D0D5F2C403185A18DC0A158CF12">
    <w:name w:val="91459D0D5F2C403185A18DC0A158C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2025-01-27T15:11:00Z</dcterms:created>
  <dcterms:modified xsi:type="dcterms:W3CDTF">2025-01-27T15:29:00Z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